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427"/>
        <w:gridCol w:w="845"/>
        <w:gridCol w:w="13"/>
        <w:gridCol w:w="521"/>
        <w:gridCol w:w="43"/>
        <w:gridCol w:w="425"/>
        <w:gridCol w:w="119"/>
        <w:gridCol w:w="1276"/>
        <w:gridCol w:w="26"/>
        <w:gridCol w:w="829"/>
        <w:gridCol w:w="305"/>
        <w:gridCol w:w="108"/>
        <w:gridCol w:w="283"/>
        <w:gridCol w:w="34"/>
        <w:gridCol w:w="1960"/>
        <w:gridCol w:w="145"/>
        <w:gridCol w:w="157"/>
        <w:gridCol w:w="391"/>
        <w:gridCol w:w="34"/>
        <w:gridCol w:w="2133"/>
      </w:tblGrid>
      <w:tr w:rsidR="008749C4" w:rsidRPr="005937E1" w:rsidTr="000D1294">
        <w:trPr>
          <w:trHeight w:val="122"/>
        </w:trPr>
        <w:tc>
          <w:tcPr>
            <w:tcW w:w="10490" w:type="dxa"/>
            <w:gridSpan w:val="21"/>
            <w:shd w:val="clear" w:color="auto" w:fill="EEECE1" w:themeFill="background2"/>
          </w:tcPr>
          <w:p w:rsidR="008749C4" w:rsidRPr="005937E1" w:rsidRDefault="008749C4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0D1294">
              <w:rPr>
                <w:rFonts w:eastAsia="Times New Roman" w:cs="Times New Roman"/>
                <w:i/>
                <w:sz w:val="20"/>
                <w:lang w:eastAsia="ar-SA"/>
              </w:rPr>
              <w:t>Служебные отметки регистратора</w:t>
            </w:r>
          </w:p>
        </w:tc>
      </w:tr>
      <w:tr w:rsidR="000E05D8" w:rsidRPr="005937E1" w:rsidTr="00D76FC9">
        <w:trPr>
          <w:trHeight w:val="276"/>
        </w:trPr>
        <w:tc>
          <w:tcPr>
            <w:tcW w:w="5636" w:type="dxa"/>
            <w:gridSpan w:val="14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2687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2167" w:type="dxa"/>
            <w:gridSpan w:val="2"/>
            <w:tcBorders>
              <w:left w:val="nil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0E05D8" w:rsidRPr="005937E1" w:rsidTr="00D76FC9">
        <w:trPr>
          <w:trHeight w:val="266"/>
        </w:trPr>
        <w:tc>
          <w:tcPr>
            <w:tcW w:w="5636" w:type="dxa"/>
            <w:gridSpan w:val="14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4854" w:type="dxa"/>
            <w:gridSpan w:val="7"/>
            <w:tcBorders>
              <w:lef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8749C4" w:rsidRPr="005937E1" w:rsidTr="000D1294">
        <w:trPr>
          <w:trHeight w:val="329"/>
        </w:trPr>
        <w:tc>
          <w:tcPr>
            <w:tcW w:w="10490" w:type="dxa"/>
            <w:gridSpan w:val="2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9C4" w:rsidRPr="008000F0" w:rsidRDefault="004F7A9E" w:rsidP="004E273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14184F">
              <w:rPr>
                <w:rFonts w:eastAsia="Times New Roman"/>
                <w:b/>
                <w:lang w:eastAsia="ar-SA"/>
              </w:rPr>
              <w:t xml:space="preserve">РАСПОРЯЖЕНИЕ О </w:t>
            </w:r>
            <w:r w:rsidR="004E2737" w:rsidRPr="0014184F">
              <w:rPr>
                <w:rFonts w:eastAsia="Times New Roman"/>
                <w:b/>
                <w:lang w:eastAsia="ar-SA"/>
              </w:rPr>
              <w:t>ЗАЧИСЛЕНИИ ЦЕННЫХ БУМАГ</w:t>
            </w:r>
            <w:r w:rsidR="00585A68" w:rsidRPr="0014184F">
              <w:rPr>
                <w:rFonts w:eastAsia="Times New Roman"/>
                <w:b/>
                <w:lang w:eastAsia="ar-SA"/>
              </w:rPr>
              <w:t xml:space="preserve"> </w:t>
            </w:r>
            <w:r w:rsidR="002D01CA" w:rsidRPr="0014184F">
              <w:rPr>
                <w:rFonts w:eastAsia="Times New Roman"/>
                <w:b/>
                <w:lang w:eastAsia="ar-SA"/>
              </w:rPr>
              <w:t xml:space="preserve">В </w:t>
            </w:r>
            <w:r w:rsidR="002D01CA">
              <w:rPr>
                <w:rFonts w:eastAsia="Times New Roman"/>
                <w:b/>
                <w:lang w:eastAsia="ar-SA"/>
              </w:rPr>
              <w:t>ПОРЯДКЕ НАСЛЕДОВАНИЯ</w:t>
            </w:r>
          </w:p>
        </w:tc>
      </w:tr>
      <w:tr w:rsidR="000E05D8" w:rsidRPr="0096640B" w:rsidTr="000D1294">
        <w:trPr>
          <w:trHeight w:val="162"/>
        </w:trPr>
        <w:tc>
          <w:tcPr>
            <w:tcW w:w="10490" w:type="dxa"/>
            <w:gridSpan w:val="21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E05D8" w:rsidRPr="000D1294" w:rsidRDefault="00962743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962743" w:rsidRPr="0096640B" w:rsidTr="000D1294">
        <w:trPr>
          <w:trHeight w:val="162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2743" w:rsidRPr="00CC1318" w:rsidRDefault="00962743" w:rsidP="00CC1318">
            <w:pPr>
              <w:pStyle w:val="a4"/>
              <w:numPr>
                <w:ilvl w:val="0"/>
                <w:numId w:val="132"/>
              </w:numPr>
              <w:suppressAutoHyphens/>
              <w:spacing w:after="0" w:line="240" w:lineRule="auto"/>
              <w:ind w:left="176" w:firstLine="0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CC1318" w:rsidRPr="0096640B" w:rsidTr="000D1294">
        <w:trPr>
          <w:trHeight w:val="162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C1318" w:rsidRPr="000D1294" w:rsidRDefault="00CC1318" w:rsidP="00CC131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Фамилия, имя, отчество (последнее - при наличии)</w:t>
            </w:r>
          </w:p>
        </w:tc>
      </w:tr>
      <w:tr w:rsidR="00CC1318" w:rsidRPr="0096640B" w:rsidTr="00D76FC9">
        <w:trPr>
          <w:trHeight w:val="162"/>
        </w:trPr>
        <w:tc>
          <w:tcPr>
            <w:tcW w:w="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318" w:rsidRPr="000E05D8" w:rsidRDefault="00CC1318" w:rsidP="008F4056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9647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C1318" w:rsidRPr="00F771B9" w:rsidRDefault="00CC1318" w:rsidP="008F4056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C1318" w:rsidRPr="0096640B" w:rsidTr="00D76FC9">
        <w:trPr>
          <w:trHeight w:val="162"/>
        </w:trPr>
        <w:tc>
          <w:tcPr>
            <w:tcW w:w="2265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318" w:rsidRPr="000E05D8" w:rsidRDefault="00CC1318" w:rsidP="008F4056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225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1318" w:rsidRPr="000D1294" w:rsidRDefault="00CC131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CC1318" w:rsidRPr="0096640B" w:rsidTr="00CC1318">
        <w:trPr>
          <w:trHeight w:val="72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18" w:rsidRPr="00CC1318" w:rsidRDefault="00CC1318" w:rsidP="00CC1318">
            <w:pPr>
              <w:pStyle w:val="a4"/>
              <w:numPr>
                <w:ilvl w:val="0"/>
                <w:numId w:val="132"/>
              </w:numPr>
              <w:suppressAutoHyphens/>
              <w:spacing w:after="0" w:line="240" w:lineRule="auto"/>
              <w:ind w:left="176" w:firstLine="0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CC1318" w:rsidRPr="0096640B" w:rsidTr="00CC1318">
        <w:trPr>
          <w:trHeight w:val="72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18" w:rsidRDefault="00CC1318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Фамилия, имя, отчество (последнее - при наличии)</w:t>
            </w:r>
          </w:p>
        </w:tc>
      </w:tr>
      <w:tr w:rsidR="00CC1318" w:rsidRPr="0096640B" w:rsidTr="00D76FC9">
        <w:trPr>
          <w:trHeight w:val="72"/>
        </w:trPr>
        <w:tc>
          <w:tcPr>
            <w:tcW w:w="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318" w:rsidRPr="000E05D8" w:rsidRDefault="00CC1318" w:rsidP="008F4056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9647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18" w:rsidRPr="00F771B9" w:rsidRDefault="00CC1318" w:rsidP="008F4056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C1318" w:rsidRPr="0096640B" w:rsidTr="00D76FC9">
        <w:trPr>
          <w:trHeight w:val="72"/>
        </w:trPr>
        <w:tc>
          <w:tcPr>
            <w:tcW w:w="2265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318" w:rsidRPr="000E05D8" w:rsidRDefault="00CC1318" w:rsidP="008F4056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225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1318" w:rsidRDefault="00CC1318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CC1318" w:rsidRPr="0096640B" w:rsidTr="00CC1318">
        <w:trPr>
          <w:trHeight w:val="72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18" w:rsidRPr="00CC1318" w:rsidRDefault="00CC1318" w:rsidP="00CC1318">
            <w:pPr>
              <w:pStyle w:val="a4"/>
              <w:numPr>
                <w:ilvl w:val="0"/>
                <w:numId w:val="132"/>
              </w:numPr>
              <w:suppressAutoHyphens/>
              <w:spacing w:after="0" w:line="240" w:lineRule="auto"/>
              <w:ind w:left="176" w:firstLine="0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0E05D8" w:rsidRPr="0096640B" w:rsidTr="00CC1318">
        <w:trPr>
          <w:trHeight w:val="72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5D8" w:rsidRPr="000E05D8" w:rsidRDefault="00432FA1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Фамилия, имя, отчество (последнее - п</w:t>
            </w:r>
            <w:r w:rsidR="002D01C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ри наличии) </w:t>
            </w:r>
          </w:p>
        </w:tc>
      </w:tr>
      <w:tr w:rsidR="000E05D8" w:rsidRPr="0096640B" w:rsidTr="00D76FC9">
        <w:trPr>
          <w:trHeight w:val="214"/>
        </w:trPr>
        <w:tc>
          <w:tcPr>
            <w:tcW w:w="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0E05D8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9647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F771B9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E05D8" w:rsidRPr="0096640B" w:rsidTr="00D76FC9">
        <w:trPr>
          <w:trHeight w:val="260"/>
        </w:trPr>
        <w:tc>
          <w:tcPr>
            <w:tcW w:w="2265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0E05D8" w:rsidRDefault="00223F0E" w:rsidP="007103D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225" w:type="dxa"/>
            <w:gridSpan w:val="1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5D8" w:rsidRPr="00F771B9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749C4" w:rsidRPr="0096640B" w:rsidTr="000D1294">
        <w:trPr>
          <w:trHeight w:val="329"/>
        </w:trPr>
        <w:tc>
          <w:tcPr>
            <w:tcW w:w="10490" w:type="dxa"/>
            <w:gridSpan w:val="21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749C4" w:rsidRPr="000D1294" w:rsidRDefault="00F771B9" w:rsidP="00D76FC9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Настоящим прошу </w:t>
            </w:r>
            <w:r w:rsidR="00A236C0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провести операцию о </w:t>
            </w:r>
            <w:r w:rsidR="00D76FC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зачислении</w:t>
            </w:r>
            <w:r w:rsidR="00A236C0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ценны</w:t>
            </w:r>
            <w:r w:rsidR="00D80673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х</w:t>
            </w:r>
            <w:r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бумаг</w:t>
            </w:r>
            <w:r w:rsidR="00F27842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(</w:t>
            </w:r>
            <w:r w:rsidR="00E4268B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далее - </w:t>
            </w:r>
            <w:r w:rsidR="00F27842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ЦБ)</w:t>
            </w:r>
            <w:r w:rsidR="002D01C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в порядке наследования</w:t>
            </w:r>
            <w:r w:rsidR="00A236C0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в реестре</w:t>
            </w:r>
            <w:r w:rsidR="00E4268B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владельцев ценных бумаг</w:t>
            </w:r>
            <w:r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0E05D8" w:rsidRPr="005937E1" w:rsidTr="000D1294">
        <w:trPr>
          <w:trHeight w:val="186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0D1294" w:rsidRDefault="000E05D8" w:rsidP="00B5365B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E05D8" w:rsidRPr="005937E1" w:rsidTr="000D1294">
        <w:trPr>
          <w:trHeight w:val="190"/>
        </w:trPr>
        <w:tc>
          <w:tcPr>
            <w:tcW w:w="10490" w:type="dxa"/>
            <w:gridSpan w:val="21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E05D8" w:rsidRPr="000E05D8" w:rsidRDefault="00573037" w:rsidP="008E383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 w:rsidR="008E383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П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олное наименование эмитента</w:t>
            </w:r>
            <w:r w:rsidR="000E05D8"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0E05D8" w:rsidRPr="0096640B" w:rsidTr="00D76FC9">
        <w:trPr>
          <w:trHeight w:val="65"/>
        </w:trPr>
        <w:tc>
          <w:tcPr>
            <w:tcW w:w="5353" w:type="dxa"/>
            <w:gridSpan w:val="13"/>
            <w:shd w:val="clear" w:color="auto" w:fill="auto"/>
            <w:vAlign w:val="center"/>
          </w:tcPr>
          <w:p w:rsidR="000E05D8" w:rsidRPr="000D1294" w:rsidRDefault="000E05D8" w:rsidP="00F2784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20"/>
                <w:lang w:eastAsia="ar-SA"/>
              </w:rPr>
            </w:pPr>
            <w:r w:rsidRPr="000D1294">
              <w:rPr>
                <w:rFonts w:eastAsia="Times New Roman" w:cs="Times New Roman"/>
                <w:bCs/>
                <w:sz w:val="18"/>
                <w:szCs w:val="20"/>
                <w:lang w:eastAsia="ar-SA"/>
              </w:rPr>
              <w:t>Вид (наименование), категория (тип) ценных бумаг</w:t>
            </w:r>
          </w:p>
        </w:tc>
        <w:tc>
          <w:tcPr>
            <w:tcW w:w="5137" w:type="dxa"/>
            <w:gridSpan w:val="8"/>
            <w:shd w:val="clear" w:color="auto" w:fill="auto"/>
            <w:vAlign w:val="center"/>
          </w:tcPr>
          <w:p w:rsidR="000E05D8" w:rsidRPr="000D1294" w:rsidRDefault="000E05D8" w:rsidP="000E0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20"/>
                <w:lang w:eastAsia="ar-SA"/>
              </w:rPr>
            </w:pPr>
            <w:r w:rsidRPr="000D1294">
              <w:rPr>
                <w:rFonts w:eastAsia="Times New Roman" w:cs="Times New Roman"/>
                <w:bCs/>
                <w:sz w:val="18"/>
                <w:szCs w:val="20"/>
                <w:lang w:eastAsia="ar-SA"/>
              </w:rPr>
              <w:t>Регистрационный номер выпуска (дополнительного выпуска) и индивидуальный код дополнительного выпуска эмиссионных ценных бумаг (последнее - при наличии)</w:t>
            </w:r>
          </w:p>
        </w:tc>
      </w:tr>
      <w:tr w:rsidR="000E05D8" w:rsidRPr="005937E1" w:rsidTr="00D76FC9">
        <w:trPr>
          <w:trHeight w:val="223"/>
        </w:trPr>
        <w:tc>
          <w:tcPr>
            <w:tcW w:w="5353" w:type="dxa"/>
            <w:gridSpan w:val="13"/>
            <w:shd w:val="clear" w:color="auto" w:fill="auto"/>
            <w:vAlign w:val="center"/>
          </w:tcPr>
          <w:p w:rsidR="000E05D8" w:rsidRPr="00E4268B" w:rsidRDefault="000E05D8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</w:p>
        </w:tc>
        <w:tc>
          <w:tcPr>
            <w:tcW w:w="5137" w:type="dxa"/>
            <w:gridSpan w:val="8"/>
            <w:shd w:val="clear" w:color="auto" w:fill="auto"/>
            <w:vAlign w:val="center"/>
          </w:tcPr>
          <w:p w:rsidR="000E05D8" w:rsidRPr="00E4268B" w:rsidRDefault="000E05D8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</w:tr>
      <w:tr w:rsidR="008749C4" w:rsidRPr="005937E1" w:rsidTr="00D76FC9">
        <w:trPr>
          <w:trHeight w:val="256"/>
        </w:trPr>
        <w:tc>
          <w:tcPr>
            <w:tcW w:w="2809" w:type="dxa"/>
            <w:gridSpan w:val="8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749C4" w:rsidRPr="00A236C0" w:rsidRDefault="000E05D8" w:rsidP="008E383A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в к</w:t>
            </w:r>
            <w:r w:rsidR="008749C4"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оличеств</w:t>
            </w: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е</w:t>
            </w:r>
            <w:r w:rsidR="008749C4" w:rsidRPr="00A236C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8749C4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8E383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Ц</w:t>
            </w:r>
            <w:r w:rsidR="00F27842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ифрами и </w:t>
            </w:r>
            <w:r w:rsidR="008749C4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прописью)</w:t>
            </w:r>
          </w:p>
        </w:tc>
        <w:tc>
          <w:tcPr>
            <w:tcW w:w="7681" w:type="dxa"/>
            <w:gridSpan w:val="1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749C4" w:rsidRPr="000D1294" w:rsidRDefault="008749C4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A4D60" w:rsidRPr="005937E1" w:rsidTr="00D76FC9">
        <w:trPr>
          <w:trHeight w:val="260"/>
        </w:trPr>
        <w:tc>
          <w:tcPr>
            <w:tcW w:w="1688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4D60" w:rsidRPr="00B93574" w:rsidRDefault="002A4D60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B93574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на основании</w:t>
            </w:r>
            <w:r w:rsidR="00B93574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802" w:type="dxa"/>
            <w:gridSpan w:val="18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4D60" w:rsidRPr="008E383A" w:rsidRDefault="002A4D60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A4D60" w:rsidRPr="005937E1" w:rsidTr="000013E3">
        <w:trPr>
          <w:trHeight w:val="260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4D60" w:rsidRPr="008E383A" w:rsidRDefault="002A4D60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76FC9" w:rsidRPr="005937E1" w:rsidTr="000013E3">
        <w:trPr>
          <w:trHeight w:val="260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76FC9" w:rsidRPr="008E383A" w:rsidRDefault="00D76FC9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A4D60" w:rsidRPr="005937E1" w:rsidTr="00B6795B">
        <w:trPr>
          <w:trHeight w:val="260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4D60" w:rsidRPr="008E383A" w:rsidRDefault="002A4D60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A4D60" w:rsidRPr="005937E1" w:rsidTr="00BC08EF">
        <w:trPr>
          <w:trHeight w:val="260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4D60" w:rsidRPr="008E383A" w:rsidRDefault="002A4D60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A4D60" w:rsidRPr="005937E1" w:rsidTr="00982C05">
        <w:trPr>
          <w:trHeight w:val="260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4D60" w:rsidRPr="008E383A" w:rsidRDefault="002A4D60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E05D8" w:rsidRPr="005937E1" w:rsidTr="002D01CA">
        <w:trPr>
          <w:trHeight w:val="152"/>
        </w:trPr>
        <w:tc>
          <w:tcPr>
            <w:tcW w:w="10490" w:type="dxa"/>
            <w:gridSpan w:val="21"/>
            <w:tcBorders>
              <w:top w:val="dotted" w:sz="4" w:space="0" w:color="auto"/>
            </w:tcBorders>
            <w:shd w:val="clear" w:color="auto" w:fill="auto"/>
          </w:tcPr>
          <w:p w:rsidR="000E05D8" w:rsidRPr="00A236C0" w:rsidRDefault="000E05D8" w:rsidP="008E383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8E383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олное наименование, дата и номер </w:t>
            </w:r>
            <w:r w:rsidR="002D01C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свидетельства, 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договора</w:t>
            </w:r>
            <w:r w:rsidR="002D01C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, соглашения и пр.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)</w:t>
            </w:r>
          </w:p>
        </w:tc>
      </w:tr>
      <w:tr w:rsidR="00F40C96" w:rsidRPr="00A0150E" w:rsidTr="0014184F">
        <w:trPr>
          <w:trHeight w:val="69"/>
        </w:trPr>
        <w:tc>
          <w:tcPr>
            <w:tcW w:w="10490" w:type="dxa"/>
            <w:gridSpan w:val="21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F40C96" w:rsidRPr="00A0150E" w:rsidRDefault="00F40C96" w:rsidP="00B93574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</w:p>
        </w:tc>
      </w:tr>
      <w:tr w:rsidR="00A236C0" w:rsidRPr="0096640B" w:rsidTr="00D76FC9">
        <w:trPr>
          <w:trHeight w:val="314"/>
        </w:trPr>
        <w:tc>
          <w:tcPr>
            <w:tcW w:w="7932" w:type="dxa"/>
            <w:gridSpan w:val="18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236C0" w:rsidRPr="00E4268B" w:rsidRDefault="00A236C0" w:rsidP="00E4268B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НОМЕР (КОД) ЛИЦЕВОГО СЧЕТА, </w:t>
            </w:r>
          </w:p>
          <w:p w:rsidR="002D01CA" w:rsidRPr="00E4268B" w:rsidRDefault="00A236C0" w:rsidP="00B93574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ПО </w:t>
            </w:r>
            <w:proofErr w:type="gramStart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>КОТОРОМУ</w:t>
            </w:r>
            <w:proofErr w:type="gramEnd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 ВНОСИТСЯ ЗАПИСЬ О </w:t>
            </w:r>
            <w:r w:rsidR="00085441">
              <w:rPr>
                <w:rFonts w:eastAsia="Times New Roman"/>
                <w:b/>
                <w:sz w:val="18"/>
                <w:szCs w:val="18"/>
                <w:lang w:eastAsia="ar-SA"/>
              </w:rPr>
              <w:t>ЗАЧИСЛЕНИИ</w:t>
            </w: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 ЦЕННЫХ БУМАГ</w:t>
            </w:r>
          </w:p>
        </w:tc>
        <w:tc>
          <w:tcPr>
            <w:tcW w:w="2558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236C0" w:rsidRPr="0096640B" w:rsidRDefault="00A236C0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4"/>
                <w:lang w:eastAsia="ar-SA"/>
              </w:rPr>
            </w:pPr>
          </w:p>
        </w:tc>
      </w:tr>
      <w:tr w:rsidR="00B93574" w:rsidRPr="0096640B" w:rsidTr="00D76FC9">
        <w:trPr>
          <w:trHeight w:val="314"/>
        </w:trPr>
        <w:tc>
          <w:tcPr>
            <w:tcW w:w="41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574" w:rsidRPr="00CC1318" w:rsidRDefault="00B93574">
            <w:pPr>
              <w:tabs>
                <w:tab w:val="left" w:pos="670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instrText xml:space="preserve"> FORMCHECKBOX </w:instrText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fldChar w:fldCharType="end"/>
            </w:r>
          </w:p>
        </w:tc>
        <w:tc>
          <w:tcPr>
            <w:tcW w:w="18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574" w:rsidRPr="00CC1318" w:rsidRDefault="00D22E83" w:rsidP="00D22E83">
            <w:pPr>
              <w:tabs>
                <w:tab w:val="left" w:pos="670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счет </w:t>
            </w:r>
            <w:r w:rsidR="00CC1318">
              <w:rPr>
                <w:rFonts w:eastAsia="Times New Roman" w:cs="Times New Roman"/>
                <w:sz w:val="20"/>
                <w:szCs w:val="20"/>
                <w:lang w:eastAsia="ar-SA"/>
              </w:rPr>
              <w:t>в</w:t>
            </w:r>
            <w:r w:rsidR="00B93574" w:rsidRPr="00CC1318">
              <w:rPr>
                <w:rFonts w:eastAsia="Times New Roman" w:cs="Times New Roman"/>
                <w:sz w:val="20"/>
                <w:szCs w:val="20"/>
                <w:lang w:eastAsia="ar-SA"/>
              </w:rPr>
              <w:t>ладел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ьца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574" w:rsidRPr="00CC1318" w:rsidRDefault="00B93574">
            <w:pPr>
              <w:tabs>
                <w:tab w:val="left" w:pos="670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instrText xml:space="preserve"> FORMCHECKBOX </w:instrText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fldChar w:fldCharType="end"/>
            </w:r>
          </w:p>
        </w:tc>
        <w:tc>
          <w:tcPr>
            <w:tcW w:w="255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574" w:rsidRPr="00CC1318" w:rsidRDefault="00B93574">
            <w:pPr>
              <w:tabs>
                <w:tab w:val="left" w:pos="670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C1318">
              <w:rPr>
                <w:rFonts w:eastAsia="Times New Roman" w:cs="Times New Roman"/>
                <w:sz w:val="20"/>
                <w:szCs w:val="20"/>
                <w:lang w:eastAsia="ar-SA"/>
              </w:rPr>
              <w:t>счет общей долевой собственности</w:t>
            </w:r>
          </w:p>
        </w:tc>
        <w:tc>
          <w:tcPr>
            <w:tcW w:w="4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574" w:rsidRPr="00CC1318" w:rsidRDefault="00B93574">
            <w:pPr>
              <w:tabs>
                <w:tab w:val="left" w:pos="670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instrText xml:space="preserve"> FORMCHECKBOX </w:instrText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fldChar w:fldCharType="end"/>
            </w:r>
          </w:p>
        </w:tc>
        <w:tc>
          <w:tcPr>
            <w:tcW w:w="22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574" w:rsidRPr="00CC1318" w:rsidRDefault="00D22E83" w:rsidP="00D22E83">
            <w:pPr>
              <w:tabs>
                <w:tab w:val="left" w:pos="670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счет </w:t>
            </w:r>
            <w:r w:rsidR="00B93574" w:rsidRPr="00CC1318">
              <w:rPr>
                <w:rFonts w:eastAsia="Times New Roman" w:cs="Times New Roman"/>
                <w:sz w:val="20"/>
                <w:szCs w:val="20"/>
                <w:lang w:eastAsia="ar-SA"/>
              </w:rPr>
              <w:t>номинальн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ого</w:t>
            </w:r>
            <w:r w:rsidR="00B93574" w:rsidRPr="00CC1318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держател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574" w:rsidRPr="00CC1318" w:rsidRDefault="00B93574">
            <w:pPr>
              <w:tabs>
                <w:tab w:val="left" w:pos="670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instrText xml:space="preserve"> FORMCHECKBOX </w:instrText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fldChar w:fldCharType="end"/>
            </w:r>
          </w:p>
        </w:tc>
        <w:tc>
          <w:tcPr>
            <w:tcW w:w="2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3574" w:rsidRPr="00CC1318" w:rsidRDefault="00D22E83" w:rsidP="00D22E83">
            <w:pPr>
              <w:tabs>
                <w:tab w:val="left" w:pos="670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счет </w:t>
            </w:r>
            <w:r w:rsidR="00B93574" w:rsidRPr="00CC1318">
              <w:rPr>
                <w:rFonts w:eastAsia="Times New Roman" w:cs="Times New Roman"/>
                <w:sz w:val="20"/>
                <w:szCs w:val="20"/>
                <w:lang w:eastAsia="ru-RU"/>
              </w:rPr>
              <w:t>доверительн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ого</w:t>
            </w:r>
            <w:r w:rsidR="00B93574" w:rsidRPr="00CC131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управляющ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его</w:t>
            </w:r>
          </w:p>
        </w:tc>
      </w:tr>
      <w:tr w:rsidR="008749C4" w:rsidRPr="005937E1" w:rsidTr="00B93574">
        <w:trPr>
          <w:trHeight w:val="119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749C4" w:rsidRPr="000D1294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D22E83" w:rsidRPr="005937E1" w:rsidTr="00B93574">
        <w:trPr>
          <w:trHeight w:val="119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22E83" w:rsidRPr="000D1294" w:rsidRDefault="00D22E83" w:rsidP="00B5365B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8749C4" w:rsidRPr="005937E1" w:rsidTr="000D1294">
        <w:trPr>
          <w:trHeight w:val="64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749C4" w:rsidRPr="00181E1C" w:rsidRDefault="00432FA1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Фамилия, имя, отчество (последнее - при наличии) </w:t>
            </w:r>
            <w:r w:rsidR="002A4D60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или полное наименование юридического лица</w:t>
            </w:r>
          </w:p>
        </w:tc>
      </w:tr>
      <w:tr w:rsidR="008749C4" w:rsidRPr="005937E1" w:rsidTr="00D76FC9">
        <w:trPr>
          <w:trHeight w:val="64"/>
        </w:trPr>
        <w:tc>
          <w:tcPr>
            <w:tcW w:w="4085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удостоверяющего документа</w:t>
            </w:r>
          </w:p>
        </w:tc>
        <w:tc>
          <w:tcPr>
            <w:tcW w:w="6405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8749C4" w:rsidRPr="005937E1" w:rsidTr="00D76FC9">
        <w:trPr>
          <w:trHeight w:val="64"/>
        </w:trPr>
        <w:tc>
          <w:tcPr>
            <w:tcW w:w="2222" w:type="dxa"/>
            <w:gridSpan w:val="5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B81E5D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Серия</w:t>
            </w:r>
            <w:r w:rsidR="008749C4"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, номер (ОГРН):</w:t>
            </w:r>
          </w:p>
        </w:tc>
        <w:tc>
          <w:tcPr>
            <w:tcW w:w="2718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0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8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181E1C" w:rsidRPr="00A0150E" w:rsidTr="000D1294">
        <w:trPr>
          <w:trHeight w:val="69"/>
        </w:trPr>
        <w:tc>
          <w:tcPr>
            <w:tcW w:w="10490" w:type="dxa"/>
            <w:gridSpan w:val="21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80673" w:rsidRPr="00A0150E" w:rsidRDefault="00D80673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</w:p>
        </w:tc>
      </w:tr>
      <w:tr w:rsidR="000D1139" w:rsidRPr="00A0150E" w:rsidTr="00D76FC9">
        <w:trPr>
          <w:trHeight w:val="69"/>
        </w:trPr>
        <w:tc>
          <w:tcPr>
            <w:tcW w:w="7775" w:type="dxa"/>
            <w:gridSpan w:val="17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D1139" w:rsidRPr="008E383A" w:rsidRDefault="000D1139" w:rsidP="00CF325D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В случае </w:t>
            </w:r>
            <w:r w:rsidRPr="003E7DE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отказа в </w:t>
            </w:r>
            <w:r w:rsidR="00CF325D" w:rsidRPr="003E7DE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провед</w:t>
            </w:r>
            <w:r w:rsidRPr="003E7DE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ении операции</w:t>
            </w:r>
            <w:bookmarkStart w:id="0" w:name="_GoBack"/>
            <w:bookmarkEnd w:id="0"/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уведом</w:t>
            </w:r>
            <w:r w:rsidR="006777C9"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ление прошу отправить по адресу:</w:t>
            </w:r>
          </w:p>
        </w:tc>
        <w:tc>
          <w:tcPr>
            <w:tcW w:w="2715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D1139" w:rsidRPr="008E383A" w:rsidRDefault="000D1139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D80673" w:rsidRPr="00A0150E" w:rsidTr="000D1294">
        <w:trPr>
          <w:trHeight w:val="69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80673" w:rsidRPr="008E383A" w:rsidRDefault="00D80673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D1139" w:rsidRPr="00A0150E" w:rsidTr="000D1294">
        <w:trPr>
          <w:trHeight w:val="69"/>
        </w:trPr>
        <w:tc>
          <w:tcPr>
            <w:tcW w:w="10490" w:type="dxa"/>
            <w:gridSpan w:val="21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0D1139" w:rsidRPr="008E383A" w:rsidRDefault="000D1139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CC1318" w:rsidTr="00D76FC9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701" w:type="dxa"/>
            <w:gridSpan w:val="4"/>
            <w:vMerge w:val="restart"/>
            <w:vAlign w:val="center"/>
            <w:hideMark/>
          </w:tcPr>
          <w:p w:rsidR="00CC1318" w:rsidRDefault="00CC1318" w:rsidP="00D76FC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1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Подпись лица, </w:t>
            </w:r>
            <w:r w:rsidR="00D76FC9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пода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вшего распоряжение:</w:t>
            </w:r>
          </w:p>
        </w:tc>
        <w:tc>
          <w:tcPr>
            <w:tcW w:w="2410" w:type="dxa"/>
            <w:gridSpan w:val="6"/>
            <w:vMerge w:val="restart"/>
            <w:tcBorders>
              <w:right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numPr>
                <w:ilvl w:val="0"/>
                <w:numId w:val="133"/>
              </w:numPr>
              <w:suppressAutoHyphens/>
              <w:spacing w:after="0" w:line="240" w:lineRule="auto"/>
              <w:ind w:hanging="1252"/>
              <w:jc w:val="both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  <w:tc>
          <w:tcPr>
            <w:tcW w:w="6379" w:type="dxa"/>
            <w:gridSpan w:val="11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</w:tr>
      <w:tr w:rsidR="00CC1318" w:rsidTr="00D76FC9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701" w:type="dxa"/>
            <w:gridSpan w:val="4"/>
            <w:vMerge/>
            <w:vAlign w:val="center"/>
          </w:tcPr>
          <w:p w:rsidR="00CC1318" w:rsidRDefault="00CC1318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6"/>
            <w:vMerge/>
            <w:tcBorders>
              <w:right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suppressAutoHyphens/>
              <w:spacing w:after="0" w:line="240" w:lineRule="auto"/>
              <w:ind w:hanging="1252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  <w:tc>
          <w:tcPr>
            <w:tcW w:w="6379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C1318" w:rsidRPr="00CC1318" w:rsidRDefault="00CC1318" w:rsidP="00CC131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CC1318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Фамилия, имя, отчество</w:t>
            </w:r>
          </w:p>
        </w:tc>
      </w:tr>
      <w:tr w:rsidR="00CC1318" w:rsidTr="00D76FC9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701" w:type="dxa"/>
            <w:gridSpan w:val="4"/>
            <w:vMerge/>
            <w:vAlign w:val="center"/>
          </w:tcPr>
          <w:p w:rsidR="00CC1318" w:rsidRDefault="00CC1318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6"/>
            <w:vMerge w:val="restart"/>
            <w:tcBorders>
              <w:right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numPr>
                <w:ilvl w:val="0"/>
                <w:numId w:val="133"/>
              </w:numPr>
              <w:suppressAutoHyphens/>
              <w:spacing w:after="0" w:line="240" w:lineRule="auto"/>
              <w:ind w:hanging="1252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  <w:tc>
          <w:tcPr>
            <w:tcW w:w="6379" w:type="dxa"/>
            <w:gridSpan w:val="11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</w:tr>
      <w:tr w:rsidR="00CC1318" w:rsidTr="00D76FC9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701" w:type="dxa"/>
            <w:gridSpan w:val="4"/>
            <w:vMerge/>
            <w:vAlign w:val="center"/>
          </w:tcPr>
          <w:p w:rsidR="00CC1318" w:rsidRDefault="00CC1318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6"/>
            <w:vMerge/>
            <w:tcBorders>
              <w:right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suppressAutoHyphens/>
              <w:spacing w:after="0" w:line="240" w:lineRule="auto"/>
              <w:ind w:hanging="1252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  <w:tc>
          <w:tcPr>
            <w:tcW w:w="6379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C1318" w:rsidRPr="00CC1318" w:rsidRDefault="00CC1318" w:rsidP="008F405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CC1318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Фамилия, имя, отчество</w:t>
            </w:r>
          </w:p>
        </w:tc>
      </w:tr>
      <w:tr w:rsidR="00CC1318" w:rsidTr="00D76FC9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701" w:type="dxa"/>
            <w:gridSpan w:val="4"/>
            <w:vMerge/>
            <w:vAlign w:val="center"/>
          </w:tcPr>
          <w:p w:rsidR="00CC1318" w:rsidRDefault="00CC1318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6"/>
            <w:vMerge w:val="restart"/>
            <w:tcBorders>
              <w:right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numPr>
                <w:ilvl w:val="0"/>
                <w:numId w:val="133"/>
              </w:numPr>
              <w:suppressAutoHyphens/>
              <w:spacing w:after="0" w:line="240" w:lineRule="auto"/>
              <w:ind w:hanging="1252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  <w:tc>
          <w:tcPr>
            <w:tcW w:w="6379" w:type="dxa"/>
            <w:gridSpan w:val="11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</w:tr>
      <w:tr w:rsidR="00CC1318" w:rsidTr="00D76FC9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701" w:type="dxa"/>
            <w:gridSpan w:val="4"/>
            <w:vMerge/>
            <w:vAlign w:val="center"/>
          </w:tcPr>
          <w:p w:rsidR="00CC1318" w:rsidRDefault="00CC1318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6"/>
            <w:vMerge/>
            <w:tcBorders>
              <w:right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  <w:tc>
          <w:tcPr>
            <w:tcW w:w="6379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C1318" w:rsidRPr="00CC1318" w:rsidRDefault="00CC1318" w:rsidP="008F405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CC1318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Фамилия, имя, отчество</w:t>
            </w:r>
          </w:p>
        </w:tc>
      </w:tr>
    </w:tbl>
    <w:p w:rsidR="00585A68" w:rsidRDefault="00585A68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16"/>
          <w:szCs w:val="16"/>
          <w:lang w:eastAsia="ar-SA"/>
        </w:rPr>
      </w:pPr>
    </w:p>
    <w:sectPr w:rsidR="00585A68" w:rsidSect="00E00B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7" w:right="282" w:bottom="142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B27" w:rsidRDefault="003D6B27" w:rsidP="000A38CC">
      <w:pPr>
        <w:spacing w:after="0" w:line="240" w:lineRule="auto"/>
      </w:pPr>
      <w:r>
        <w:separator/>
      </w:r>
    </w:p>
  </w:endnote>
  <w:endnote w:type="continuationSeparator" w:id="0">
    <w:p w:rsidR="003D6B27" w:rsidRDefault="003D6B27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CE" w:rsidRDefault="008546CE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5B" w:rsidRDefault="00B5365B">
    <w:pPr>
      <w:pStyle w:val="af2"/>
      <w:jc w:val="center"/>
    </w:pPr>
  </w:p>
  <w:p w:rsidR="00B5365B" w:rsidRDefault="00B5365B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673" w:rsidRPr="00D80673" w:rsidRDefault="00B5365B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b/>
        <w:bCs/>
        <w:i/>
        <w:sz w:val="14"/>
        <w:szCs w:val="14"/>
        <w:lang w:eastAsia="ar-SA"/>
      </w:rPr>
      <w:t>Примечани</w:t>
    </w:r>
    <w:r w:rsidR="00585A68" w:rsidRPr="007C4DF7">
      <w:rPr>
        <w:rFonts w:eastAsia="Times New Roman" w:cs="Times New Roman"/>
        <w:b/>
        <w:bCs/>
        <w:i/>
        <w:sz w:val="14"/>
        <w:szCs w:val="14"/>
        <w:lang w:eastAsia="ar-SA"/>
      </w:rPr>
      <w:t>я</w:t>
    </w:r>
    <w:r w:rsidR="0036131F" w:rsidRPr="007C4DF7">
      <w:rPr>
        <w:rFonts w:eastAsia="Times New Roman" w:cs="Times New Roman"/>
        <w:i/>
        <w:sz w:val="14"/>
        <w:szCs w:val="14"/>
        <w:lang w:eastAsia="ar-SA"/>
      </w:rPr>
      <w:t>: в</w:t>
    </w:r>
    <w:r w:rsidRPr="007C4DF7">
      <w:rPr>
        <w:rFonts w:eastAsia="Times New Roman" w:cs="Times New Roman"/>
        <w:i/>
        <w:sz w:val="14"/>
        <w:szCs w:val="14"/>
        <w:lang w:eastAsia="ar-SA"/>
      </w:rPr>
      <w:t>носимые данные должны быть заполнены разборчиво и без исправлений</w:t>
    </w:r>
    <w:r w:rsidR="00F771B9" w:rsidRPr="007C4DF7">
      <w:rPr>
        <w:rFonts w:eastAsia="Times New Roman" w:cs="Times New Roman"/>
        <w:i/>
        <w:sz w:val="14"/>
        <w:szCs w:val="14"/>
        <w:lang w:eastAsia="ar-SA"/>
      </w:rPr>
      <w:t>.</w:t>
    </w:r>
  </w:p>
  <w:p w:rsidR="007C4DF7" w:rsidRPr="007C4DF7" w:rsidRDefault="007C4DF7" w:rsidP="007C4DF7">
    <w:pPr>
      <w:spacing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B27" w:rsidRDefault="003D6B27" w:rsidP="000A38CC">
      <w:pPr>
        <w:spacing w:after="0" w:line="240" w:lineRule="auto"/>
      </w:pPr>
      <w:r>
        <w:separator/>
      </w:r>
    </w:p>
  </w:footnote>
  <w:footnote w:type="continuationSeparator" w:id="0">
    <w:p w:rsidR="003D6B27" w:rsidRDefault="003D6B27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CE" w:rsidRDefault="008546C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04502"/>
      <w:docPartObj>
        <w:docPartGallery w:val="Page Numbers (Top of Page)"/>
        <w:docPartUnique/>
      </w:docPartObj>
    </w:sdtPr>
    <w:sdtEndPr/>
    <w:sdtContent>
      <w:p w:rsidR="00B5365B" w:rsidRDefault="00B5365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1CA">
          <w:rPr>
            <w:noProof/>
          </w:rPr>
          <w:t>2</w:t>
        </w:r>
        <w:r>
          <w:fldChar w:fldCharType="end"/>
        </w:r>
      </w:p>
    </w:sdtContent>
  </w:sdt>
  <w:p w:rsidR="00B5365B" w:rsidRPr="005A57A8" w:rsidRDefault="00B5365B" w:rsidP="005A57A8">
    <w:pPr>
      <w:pStyle w:val="af0"/>
      <w:spacing w:line="276" w:lineRule="auto"/>
      <w:jc w:val="center"/>
      <w:rPr>
        <w:i/>
        <w:iCs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250" w:type="dxa"/>
      <w:tblLayout w:type="fixed"/>
      <w:tblLook w:val="0000" w:firstRow="0" w:lastRow="0" w:firstColumn="0" w:lastColumn="0" w:noHBand="0" w:noVBand="0"/>
    </w:tblPr>
    <w:tblGrid>
      <w:gridCol w:w="5548"/>
      <w:gridCol w:w="4942"/>
    </w:tblGrid>
    <w:tr w:rsidR="00804096" w:rsidRPr="00D4343F" w:rsidTr="000D1294">
      <w:trPr>
        <w:cantSplit/>
        <w:trHeight w:val="108"/>
      </w:trPr>
      <w:tc>
        <w:tcPr>
          <w:tcW w:w="5548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shd w:val="clear" w:color="auto" w:fill="auto"/>
        </w:tcPr>
        <w:p w:rsidR="00804096" w:rsidRPr="00D4343F" w:rsidRDefault="00804096" w:rsidP="00804096">
          <w:pPr>
            <w:suppressAutoHyphens/>
            <w:spacing w:after="0" w:line="240" w:lineRule="auto"/>
            <w:rPr>
              <w:rFonts w:eastAsia="Times New Roman"/>
              <w:sz w:val="20"/>
              <w:szCs w:val="20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Правила ведения реестра </w:t>
          </w:r>
          <w:r w:rsidRPr="001401A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4942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804096" w:rsidRPr="00D4343F" w:rsidRDefault="00804096" w:rsidP="008546CE">
          <w:pPr>
            <w:suppressAutoHyphens/>
            <w:spacing w:after="0" w:line="240" w:lineRule="auto"/>
            <w:jc w:val="right"/>
            <w:rPr>
              <w:rFonts w:eastAsia="Times New Roman"/>
              <w:sz w:val="20"/>
              <w:szCs w:val="20"/>
              <w:lang w:eastAsia="ar-SA"/>
            </w:rPr>
          </w:pPr>
          <w:r w:rsidRPr="009738B2">
            <w:rPr>
              <w:rFonts w:ascii="Calibri" w:eastAsia="Calibri" w:hAnsi="Calibri"/>
              <w:i/>
              <w:iCs/>
              <w:sz w:val="14"/>
              <w:szCs w:val="14"/>
            </w:rPr>
            <w:t xml:space="preserve">Форма № </w:t>
          </w:r>
          <w:r w:rsidR="008546CE">
            <w:rPr>
              <w:rFonts w:ascii="Calibri" w:eastAsia="Calibri" w:hAnsi="Calibri"/>
              <w:i/>
              <w:iCs/>
              <w:sz w:val="14"/>
              <w:szCs w:val="14"/>
            </w:rPr>
            <w:t>35</w:t>
          </w:r>
        </w:p>
      </w:tc>
    </w:tr>
  </w:tbl>
  <w:p w:rsidR="00B5365B" w:rsidRPr="008749C4" w:rsidRDefault="00B5365B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85pt;height:12.25pt" o:bullet="t">
        <v:imagedata r:id="rId1" o:title="clip_image001"/>
      </v:shape>
    </w:pict>
  </w:numPicBullet>
  <w:numPicBullet w:numPicBulletId="1">
    <w:pict>
      <v:shape id="_x0000_i1029" type="#_x0000_t75" style="width:12.25pt;height:12.2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4BC5658"/>
    <w:multiLevelType w:val="hybridMultilevel"/>
    <w:tmpl w:val="7588594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1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7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9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3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4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6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9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3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5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8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2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3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4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9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2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1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2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3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4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>
    <w:nsid w:val="71B45ACB"/>
    <w:multiLevelType w:val="hybridMultilevel"/>
    <w:tmpl w:val="DB341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8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1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3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4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5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6">
    <w:nsid w:val="79697BB9"/>
    <w:multiLevelType w:val="hybridMultilevel"/>
    <w:tmpl w:val="19AE9A38"/>
    <w:lvl w:ilvl="0" w:tplc="EF5C5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9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2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4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2"/>
  </w:num>
  <w:num w:numId="2">
    <w:abstractNumId w:val="41"/>
  </w:num>
  <w:num w:numId="3">
    <w:abstractNumId w:val="61"/>
  </w:num>
  <w:num w:numId="4">
    <w:abstractNumId w:val="23"/>
  </w:num>
  <w:num w:numId="5">
    <w:abstractNumId w:val="118"/>
  </w:num>
  <w:num w:numId="6">
    <w:abstractNumId w:val="95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7"/>
  </w:num>
  <w:num w:numId="17">
    <w:abstractNumId w:val="32"/>
  </w:num>
  <w:num w:numId="18">
    <w:abstractNumId w:val="89"/>
  </w:num>
  <w:num w:numId="19">
    <w:abstractNumId w:val="12"/>
  </w:num>
  <w:num w:numId="20">
    <w:abstractNumId w:val="104"/>
  </w:num>
  <w:num w:numId="21">
    <w:abstractNumId w:val="39"/>
  </w:num>
  <w:num w:numId="22">
    <w:abstractNumId w:val="28"/>
  </w:num>
  <w:num w:numId="23">
    <w:abstractNumId w:val="64"/>
  </w:num>
  <w:num w:numId="24">
    <w:abstractNumId w:val="108"/>
  </w:num>
  <w:num w:numId="25">
    <w:abstractNumId w:val="47"/>
  </w:num>
  <w:num w:numId="26">
    <w:abstractNumId w:val="91"/>
  </w:num>
  <w:num w:numId="27">
    <w:abstractNumId w:val="45"/>
  </w:num>
  <w:num w:numId="28">
    <w:abstractNumId w:val="131"/>
  </w:num>
  <w:num w:numId="29">
    <w:abstractNumId w:val="29"/>
  </w:num>
  <w:num w:numId="30">
    <w:abstractNumId w:val="11"/>
  </w:num>
  <w:num w:numId="31">
    <w:abstractNumId w:val="31"/>
  </w:num>
  <w:num w:numId="32">
    <w:abstractNumId w:val="99"/>
  </w:num>
  <w:num w:numId="33">
    <w:abstractNumId w:val="43"/>
  </w:num>
  <w:num w:numId="34">
    <w:abstractNumId w:val="10"/>
  </w:num>
  <w:num w:numId="35">
    <w:abstractNumId w:val="63"/>
  </w:num>
  <w:num w:numId="36">
    <w:abstractNumId w:val="93"/>
  </w:num>
  <w:num w:numId="37">
    <w:abstractNumId w:val="46"/>
  </w:num>
  <w:num w:numId="38">
    <w:abstractNumId w:val="42"/>
  </w:num>
  <w:num w:numId="39">
    <w:abstractNumId w:val="77"/>
  </w:num>
  <w:num w:numId="40">
    <w:abstractNumId w:val="130"/>
  </w:num>
  <w:num w:numId="41">
    <w:abstractNumId w:val="121"/>
  </w:num>
  <w:num w:numId="42">
    <w:abstractNumId w:val="70"/>
  </w:num>
  <w:num w:numId="43">
    <w:abstractNumId w:val="69"/>
  </w:num>
  <w:num w:numId="44">
    <w:abstractNumId w:val="125"/>
  </w:num>
  <w:num w:numId="45">
    <w:abstractNumId w:val="18"/>
  </w:num>
  <w:num w:numId="46">
    <w:abstractNumId w:val="132"/>
  </w:num>
  <w:num w:numId="47">
    <w:abstractNumId w:val="67"/>
  </w:num>
  <w:num w:numId="48">
    <w:abstractNumId w:val="65"/>
  </w:num>
  <w:num w:numId="49">
    <w:abstractNumId w:val="74"/>
  </w:num>
  <w:num w:numId="50">
    <w:abstractNumId w:val="83"/>
  </w:num>
  <w:num w:numId="51">
    <w:abstractNumId w:val="105"/>
  </w:num>
  <w:num w:numId="52">
    <w:abstractNumId w:val="92"/>
  </w:num>
  <w:num w:numId="53">
    <w:abstractNumId w:val="114"/>
  </w:num>
  <w:num w:numId="54">
    <w:abstractNumId w:val="127"/>
  </w:num>
  <w:num w:numId="55">
    <w:abstractNumId w:val="80"/>
  </w:num>
  <w:num w:numId="56">
    <w:abstractNumId w:val="119"/>
  </w:num>
  <w:num w:numId="57">
    <w:abstractNumId w:val="25"/>
  </w:num>
  <w:num w:numId="58">
    <w:abstractNumId w:val="26"/>
  </w:num>
  <w:num w:numId="59">
    <w:abstractNumId w:val="52"/>
  </w:num>
  <w:num w:numId="60">
    <w:abstractNumId w:val="109"/>
  </w:num>
  <w:num w:numId="61">
    <w:abstractNumId w:val="123"/>
  </w:num>
  <w:num w:numId="62">
    <w:abstractNumId w:val="96"/>
  </w:num>
  <w:num w:numId="63">
    <w:abstractNumId w:val="71"/>
  </w:num>
  <w:num w:numId="64">
    <w:abstractNumId w:val="17"/>
  </w:num>
  <w:num w:numId="65">
    <w:abstractNumId w:val="76"/>
  </w:num>
  <w:num w:numId="66">
    <w:abstractNumId w:val="133"/>
  </w:num>
  <w:num w:numId="67">
    <w:abstractNumId w:val="87"/>
  </w:num>
  <w:num w:numId="68">
    <w:abstractNumId w:val="9"/>
  </w:num>
  <w:num w:numId="69">
    <w:abstractNumId w:val="7"/>
  </w:num>
  <w:num w:numId="70">
    <w:abstractNumId w:val="6"/>
  </w:num>
  <w:num w:numId="71">
    <w:abstractNumId w:val="116"/>
  </w:num>
  <w:num w:numId="72">
    <w:abstractNumId w:val="34"/>
  </w:num>
  <w:num w:numId="73">
    <w:abstractNumId w:val="129"/>
  </w:num>
  <w:num w:numId="74">
    <w:abstractNumId w:val="22"/>
  </w:num>
  <w:num w:numId="75">
    <w:abstractNumId w:val="120"/>
  </w:num>
  <w:num w:numId="76">
    <w:abstractNumId w:val="60"/>
  </w:num>
  <w:num w:numId="77">
    <w:abstractNumId w:val="16"/>
  </w:num>
  <w:num w:numId="78">
    <w:abstractNumId w:val="73"/>
  </w:num>
  <w:num w:numId="79">
    <w:abstractNumId w:val="101"/>
  </w:num>
  <w:num w:numId="80">
    <w:abstractNumId w:val="38"/>
  </w:num>
  <w:num w:numId="81">
    <w:abstractNumId w:val="98"/>
  </w:num>
  <w:num w:numId="82">
    <w:abstractNumId w:val="75"/>
  </w:num>
  <w:num w:numId="83">
    <w:abstractNumId w:val="112"/>
  </w:num>
  <w:num w:numId="84">
    <w:abstractNumId w:val="21"/>
  </w:num>
  <w:num w:numId="85">
    <w:abstractNumId w:val="82"/>
  </w:num>
  <w:num w:numId="86">
    <w:abstractNumId w:val="68"/>
  </w:num>
  <w:num w:numId="87">
    <w:abstractNumId w:val="110"/>
  </w:num>
  <w:num w:numId="88">
    <w:abstractNumId w:val="78"/>
  </w:num>
  <w:num w:numId="89">
    <w:abstractNumId w:val="50"/>
  </w:num>
  <w:num w:numId="90">
    <w:abstractNumId w:val="36"/>
  </w:num>
  <w:num w:numId="91">
    <w:abstractNumId w:val="79"/>
  </w:num>
  <w:num w:numId="92">
    <w:abstractNumId w:val="40"/>
  </w:num>
  <w:num w:numId="93">
    <w:abstractNumId w:val="24"/>
  </w:num>
  <w:num w:numId="94">
    <w:abstractNumId w:val="111"/>
  </w:num>
  <w:num w:numId="95">
    <w:abstractNumId w:val="13"/>
  </w:num>
  <w:num w:numId="96">
    <w:abstractNumId w:val="106"/>
  </w:num>
  <w:num w:numId="97">
    <w:abstractNumId w:val="62"/>
  </w:num>
  <w:num w:numId="98">
    <w:abstractNumId w:val="102"/>
  </w:num>
  <w:num w:numId="99">
    <w:abstractNumId w:val="35"/>
  </w:num>
  <w:num w:numId="100">
    <w:abstractNumId w:val="81"/>
  </w:num>
  <w:num w:numId="101">
    <w:abstractNumId w:val="49"/>
  </w:num>
  <w:num w:numId="102">
    <w:abstractNumId w:val="128"/>
  </w:num>
  <w:num w:numId="103">
    <w:abstractNumId w:val="86"/>
  </w:num>
  <w:num w:numId="104">
    <w:abstractNumId w:val="84"/>
  </w:num>
  <w:num w:numId="105">
    <w:abstractNumId w:val="88"/>
  </w:num>
  <w:num w:numId="106">
    <w:abstractNumId w:val="48"/>
  </w:num>
  <w:num w:numId="107">
    <w:abstractNumId w:val="122"/>
  </w:num>
  <w:num w:numId="108">
    <w:abstractNumId w:val="117"/>
  </w:num>
  <w:num w:numId="109">
    <w:abstractNumId w:val="66"/>
  </w:num>
  <w:num w:numId="110">
    <w:abstractNumId w:val="44"/>
  </w:num>
  <w:num w:numId="111">
    <w:abstractNumId w:val="56"/>
  </w:num>
  <w:num w:numId="112">
    <w:abstractNumId w:val="113"/>
  </w:num>
  <w:num w:numId="113">
    <w:abstractNumId w:val="54"/>
  </w:num>
  <w:num w:numId="114">
    <w:abstractNumId w:val="85"/>
  </w:num>
  <w:num w:numId="115">
    <w:abstractNumId w:val="107"/>
  </w:num>
  <w:num w:numId="116">
    <w:abstractNumId w:val="55"/>
  </w:num>
  <w:num w:numId="117">
    <w:abstractNumId w:val="37"/>
  </w:num>
  <w:num w:numId="118">
    <w:abstractNumId w:val="100"/>
  </w:num>
  <w:num w:numId="119">
    <w:abstractNumId w:val="124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4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3"/>
  </w:num>
  <w:num w:numId="128">
    <w:abstractNumId w:val="90"/>
  </w:num>
  <w:num w:numId="129">
    <w:abstractNumId w:val="134"/>
  </w:num>
  <w:num w:numId="130">
    <w:abstractNumId w:val="20"/>
  </w:num>
  <w:num w:numId="131">
    <w:abstractNumId w:val="115"/>
  </w:num>
  <w:num w:numId="132">
    <w:abstractNumId w:val="126"/>
  </w:num>
  <w:num w:numId="133">
    <w:abstractNumId w:val="59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61D9"/>
    <w:rsid w:val="000162FB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47EC5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62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76C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6FB1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5441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A05"/>
    <w:rsid w:val="000A1CB9"/>
    <w:rsid w:val="000A22FB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139"/>
    <w:rsid w:val="000D1294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0FB"/>
    <w:rsid w:val="000E05D8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735"/>
    <w:rsid w:val="000F7801"/>
    <w:rsid w:val="000F7E66"/>
    <w:rsid w:val="00101695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184F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3A99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1E1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AF2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597C"/>
    <w:rsid w:val="002060F9"/>
    <w:rsid w:val="00206514"/>
    <w:rsid w:val="002068AA"/>
    <w:rsid w:val="00206A4C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3F0E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26A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D60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4D0E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CA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0793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1F8E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131F"/>
    <w:rsid w:val="00362011"/>
    <w:rsid w:val="003630F7"/>
    <w:rsid w:val="00363648"/>
    <w:rsid w:val="00363C0B"/>
    <w:rsid w:val="00364D73"/>
    <w:rsid w:val="00366606"/>
    <w:rsid w:val="00366C7B"/>
    <w:rsid w:val="003672D8"/>
    <w:rsid w:val="00367300"/>
    <w:rsid w:val="0036737D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640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31B7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B2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E7DE5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2186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2FA1"/>
    <w:rsid w:val="0043408D"/>
    <w:rsid w:val="00434710"/>
    <w:rsid w:val="00435443"/>
    <w:rsid w:val="00436CA1"/>
    <w:rsid w:val="00436CBC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6742"/>
    <w:rsid w:val="00456A52"/>
    <w:rsid w:val="004570BE"/>
    <w:rsid w:val="00457A6F"/>
    <w:rsid w:val="00457D1D"/>
    <w:rsid w:val="00457FF8"/>
    <w:rsid w:val="0046006E"/>
    <w:rsid w:val="0046032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32CB"/>
    <w:rsid w:val="004D4D9C"/>
    <w:rsid w:val="004D5265"/>
    <w:rsid w:val="004D58F2"/>
    <w:rsid w:val="004D663E"/>
    <w:rsid w:val="004D6AA4"/>
    <w:rsid w:val="004E0ABA"/>
    <w:rsid w:val="004E11EA"/>
    <w:rsid w:val="004E2737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341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4F7A9E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9F5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84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037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1C"/>
    <w:rsid w:val="00581462"/>
    <w:rsid w:val="00581BFF"/>
    <w:rsid w:val="00581FEB"/>
    <w:rsid w:val="00582170"/>
    <w:rsid w:val="00582D05"/>
    <w:rsid w:val="00583354"/>
    <w:rsid w:val="00583A62"/>
    <w:rsid w:val="0058428B"/>
    <w:rsid w:val="005846D8"/>
    <w:rsid w:val="00585309"/>
    <w:rsid w:val="0058596D"/>
    <w:rsid w:val="0058597C"/>
    <w:rsid w:val="00585A68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E7DCF"/>
    <w:rsid w:val="005F1A9A"/>
    <w:rsid w:val="005F21BD"/>
    <w:rsid w:val="005F2DCC"/>
    <w:rsid w:val="005F41F1"/>
    <w:rsid w:val="005F4D6B"/>
    <w:rsid w:val="005F4F9B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07F4A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1DE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6A95"/>
    <w:rsid w:val="00676BA3"/>
    <w:rsid w:val="006777C9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9A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3D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56B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C83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58A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4A6F"/>
    <w:rsid w:val="007C4DF7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2429"/>
    <w:rsid w:val="007E3683"/>
    <w:rsid w:val="007E38C7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3D44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0F0"/>
    <w:rsid w:val="00800155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096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5A25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6CE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A25"/>
    <w:rsid w:val="00865BDC"/>
    <w:rsid w:val="008664DE"/>
    <w:rsid w:val="00866F39"/>
    <w:rsid w:val="008674F2"/>
    <w:rsid w:val="00867B76"/>
    <w:rsid w:val="00867C70"/>
    <w:rsid w:val="00867EDE"/>
    <w:rsid w:val="00871192"/>
    <w:rsid w:val="00871DB6"/>
    <w:rsid w:val="00871FDE"/>
    <w:rsid w:val="00872023"/>
    <w:rsid w:val="00872352"/>
    <w:rsid w:val="0087346F"/>
    <w:rsid w:val="00873C19"/>
    <w:rsid w:val="008747D4"/>
    <w:rsid w:val="008749C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5F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2E8E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64D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3A1"/>
    <w:rsid w:val="008A652A"/>
    <w:rsid w:val="008A65D8"/>
    <w:rsid w:val="008A684E"/>
    <w:rsid w:val="008A6B10"/>
    <w:rsid w:val="008A7295"/>
    <w:rsid w:val="008A7850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9A9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83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743"/>
    <w:rsid w:val="0096285B"/>
    <w:rsid w:val="009632BB"/>
    <w:rsid w:val="00964A0F"/>
    <w:rsid w:val="00964AFA"/>
    <w:rsid w:val="00964BC5"/>
    <w:rsid w:val="00965B02"/>
    <w:rsid w:val="0096640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D02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2E23"/>
    <w:rsid w:val="009E3A9C"/>
    <w:rsid w:val="009E4085"/>
    <w:rsid w:val="009E4EDD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0192"/>
    <w:rsid w:val="00A11887"/>
    <w:rsid w:val="00A11F95"/>
    <w:rsid w:val="00A13042"/>
    <w:rsid w:val="00A13A5F"/>
    <w:rsid w:val="00A162A0"/>
    <w:rsid w:val="00A16E6B"/>
    <w:rsid w:val="00A176A2"/>
    <w:rsid w:val="00A17C31"/>
    <w:rsid w:val="00A20AE6"/>
    <w:rsid w:val="00A20FAB"/>
    <w:rsid w:val="00A2182F"/>
    <w:rsid w:val="00A21ED5"/>
    <w:rsid w:val="00A222FC"/>
    <w:rsid w:val="00A22ABB"/>
    <w:rsid w:val="00A22DA6"/>
    <w:rsid w:val="00A236C0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421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5DD7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3F7B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264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692"/>
    <w:rsid w:val="00B16CD4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524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1026"/>
    <w:rsid w:val="00B52615"/>
    <w:rsid w:val="00B528F4"/>
    <w:rsid w:val="00B52D5D"/>
    <w:rsid w:val="00B52F7F"/>
    <w:rsid w:val="00B5365B"/>
    <w:rsid w:val="00B536F0"/>
    <w:rsid w:val="00B53926"/>
    <w:rsid w:val="00B53B9B"/>
    <w:rsid w:val="00B54A2C"/>
    <w:rsid w:val="00B54E44"/>
    <w:rsid w:val="00B55776"/>
    <w:rsid w:val="00B55AE7"/>
    <w:rsid w:val="00B55F1E"/>
    <w:rsid w:val="00B56BF6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E5D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065E"/>
    <w:rsid w:val="00B917B0"/>
    <w:rsid w:val="00B917EE"/>
    <w:rsid w:val="00B91EA7"/>
    <w:rsid w:val="00B91EDB"/>
    <w:rsid w:val="00B92A61"/>
    <w:rsid w:val="00B9333E"/>
    <w:rsid w:val="00B93574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7AC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41E"/>
    <w:rsid w:val="00BB5B52"/>
    <w:rsid w:val="00BB5CAE"/>
    <w:rsid w:val="00BB759A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6F42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41F5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4EFE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458B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5D6"/>
    <w:rsid w:val="00CB5C5F"/>
    <w:rsid w:val="00CB5E49"/>
    <w:rsid w:val="00CB5FF1"/>
    <w:rsid w:val="00CB6894"/>
    <w:rsid w:val="00CB72C4"/>
    <w:rsid w:val="00CB735F"/>
    <w:rsid w:val="00CC0F41"/>
    <w:rsid w:val="00CC1318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25D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1312"/>
    <w:rsid w:val="00D02354"/>
    <w:rsid w:val="00D0317B"/>
    <w:rsid w:val="00D031D8"/>
    <w:rsid w:val="00D03B7E"/>
    <w:rsid w:val="00D04271"/>
    <w:rsid w:val="00D04A98"/>
    <w:rsid w:val="00D050F9"/>
    <w:rsid w:val="00D054AB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12F"/>
    <w:rsid w:val="00D11E05"/>
    <w:rsid w:val="00D128C0"/>
    <w:rsid w:val="00D12D75"/>
    <w:rsid w:val="00D132B6"/>
    <w:rsid w:val="00D13C34"/>
    <w:rsid w:val="00D14226"/>
    <w:rsid w:val="00D14AE8"/>
    <w:rsid w:val="00D162C8"/>
    <w:rsid w:val="00D17BF0"/>
    <w:rsid w:val="00D17D24"/>
    <w:rsid w:val="00D20494"/>
    <w:rsid w:val="00D206B5"/>
    <w:rsid w:val="00D20D44"/>
    <w:rsid w:val="00D21F93"/>
    <w:rsid w:val="00D22E8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8E0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874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6FC9"/>
    <w:rsid w:val="00D774A4"/>
    <w:rsid w:val="00D77906"/>
    <w:rsid w:val="00D80673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99C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51B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5E1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5BEB"/>
    <w:rsid w:val="00DF6C8E"/>
    <w:rsid w:val="00DF6F2A"/>
    <w:rsid w:val="00DF72C3"/>
    <w:rsid w:val="00DF7659"/>
    <w:rsid w:val="00DF7D6C"/>
    <w:rsid w:val="00E004B0"/>
    <w:rsid w:val="00E00549"/>
    <w:rsid w:val="00E00785"/>
    <w:rsid w:val="00E00B99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68B"/>
    <w:rsid w:val="00E42CB6"/>
    <w:rsid w:val="00E449D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102"/>
    <w:rsid w:val="00E673BF"/>
    <w:rsid w:val="00E7008E"/>
    <w:rsid w:val="00E70483"/>
    <w:rsid w:val="00E7060C"/>
    <w:rsid w:val="00E70918"/>
    <w:rsid w:val="00E722A1"/>
    <w:rsid w:val="00E72B3A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EF6D22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38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E9A"/>
    <w:rsid w:val="00F261F4"/>
    <w:rsid w:val="00F269ED"/>
    <w:rsid w:val="00F26FBE"/>
    <w:rsid w:val="00F27011"/>
    <w:rsid w:val="00F271FB"/>
    <w:rsid w:val="00F27842"/>
    <w:rsid w:val="00F27A2B"/>
    <w:rsid w:val="00F30717"/>
    <w:rsid w:val="00F313AF"/>
    <w:rsid w:val="00F31D76"/>
    <w:rsid w:val="00F31D94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0C96"/>
    <w:rsid w:val="00F4122A"/>
    <w:rsid w:val="00F41F91"/>
    <w:rsid w:val="00F4338A"/>
    <w:rsid w:val="00F4373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95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755"/>
    <w:rsid w:val="00F76E26"/>
    <w:rsid w:val="00F771B9"/>
    <w:rsid w:val="00F77459"/>
    <w:rsid w:val="00F77856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ADE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1A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15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4938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1ABB"/>
    <w:rsid w:val="00FF236A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1743B4-7EA1-4E23-BA36-B7816B6B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77</cp:revision>
  <cp:lastPrinted>2017-07-10T10:20:00Z</cp:lastPrinted>
  <dcterms:created xsi:type="dcterms:W3CDTF">2021-08-27T04:35:00Z</dcterms:created>
  <dcterms:modified xsi:type="dcterms:W3CDTF">2026-03-03T08:24:00Z</dcterms:modified>
</cp:coreProperties>
</file>